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985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142"/>
        <w:gridCol w:w="142"/>
        <w:gridCol w:w="116"/>
        <w:gridCol w:w="309"/>
        <w:gridCol w:w="142"/>
        <w:gridCol w:w="142"/>
        <w:gridCol w:w="141"/>
        <w:gridCol w:w="88"/>
        <w:gridCol w:w="196"/>
        <w:gridCol w:w="142"/>
        <w:gridCol w:w="141"/>
        <w:gridCol w:w="142"/>
        <w:gridCol w:w="284"/>
        <w:gridCol w:w="425"/>
        <w:gridCol w:w="1134"/>
        <w:gridCol w:w="142"/>
        <w:gridCol w:w="141"/>
        <w:gridCol w:w="703"/>
        <w:gridCol w:w="6"/>
        <w:gridCol w:w="284"/>
        <w:gridCol w:w="54"/>
        <w:gridCol w:w="371"/>
        <w:gridCol w:w="709"/>
        <w:gridCol w:w="2268"/>
        <w:gridCol w:w="251"/>
      </w:tblGrid>
      <w:tr w:rsidR="00386699" w:rsidTr="00EF64B0">
        <w:trPr>
          <w:trHeight w:val="70"/>
        </w:trPr>
        <w:tc>
          <w:tcPr>
            <w:tcW w:w="98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bookmarkStart w:id="0" w:name="_GoBack"/>
            <w:bookmarkEnd w:id="0"/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386699" w:rsidTr="00EF64B0">
        <w:trPr>
          <w:trHeight w:val="340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86699" w:rsidTr="00EF64B0">
        <w:trPr>
          <w:trHeight w:val="340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86699" w:rsidTr="00EF64B0">
        <w:trPr>
          <w:trHeight w:val="340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701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86699" w:rsidRPr="008842E5" w:rsidTr="00EF64B0">
        <w:trPr>
          <w:trHeight w:val="77"/>
        </w:trPr>
        <w:tc>
          <w:tcPr>
            <w:tcW w:w="9857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8842E5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86699" w:rsidRPr="003E5C32" w:rsidTr="00EF64B0">
        <w:trPr>
          <w:trHeight w:val="70"/>
        </w:trPr>
        <w:tc>
          <w:tcPr>
            <w:tcW w:w="9857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12"/>
                <w:lang w:eastAsia="ar-SA"/>
              </w:rPr>
            </w:pPr>
          </w:p>
        </w:tc>
      </w:tr>
      <w:tr w:rsidR="00386699" w:rsidRPr="003E5C32" w:rsidTr="00EF64B0">
        <w:trPr>
          <w:trHeight w:val="70"/>
        </w:trPr>
        <w:tc>
          <w:tcPr>
            <w:tcW w:w="98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lang w:eastAsia="ar-SA"/>
              </w:rPr>
            </w:pPr>
            <w:r w:rsidRPr="008051E1">
              <w:rPr>
                <w:rFonts w:eastAsia="Times New Roman" w:cs="Times New Roman"/>
                <w:b/>
                <w:lang w:eastAsia="ar-SA"/>
              </w:rPr>
              <w:t xml:space="preserve">ЗАЯВЛЕНИЕ О ПОВТОРНОМ РАССМОТРЕНИИ </w:t>
            </w:r>
          </w:p>
          <w:p w:rsidR="00386699" w:rsidRPr="003E5C32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lang w:eastAsia="ar-SA"/>
              </w:rPr>
            </w:pPr>
            <w:r w:rsidRPr="008051E1">
              <w:rPr>
                <w:rFonts w:eastAsia="Times New Roman" w:cs="Times New Roman"/>
                <w:b/>
                <w:lang w:eastAsia="ar-SA"/>
              </w:rPr>
              <w:t>Р</w:t>
            </w:r>
            <w:r>
              <w:rPr>
                <w:rFonts w:eastAsia="Times New Roman" w:cs="Times New Roman"/>
                <w:b/>
                <w:lang w:eastAsia="ar-SA"/>
              </w:rPr>
              <w:t>АНЕЕ ПРЕДОСТАВЛЕННЫХ ДОКУМЕНТОВ</w:t>
            </w:r>
          </w:p>
        </w:tc>
      </w:tr>
      <w:tr w:rsidR="00386699" w:rsidRPr="003E5C32" w:rsidTr="00EF64B0">
        <w:trPr>
          <w:trHeight w:val="340"/>
        </w:trPr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lang w:eastAsia="ar-SA"/>
              </w:rPr>
            </w:pPr>
            <w:r w:rsidRPr="008051E1">
              <w:rPr>
                <w:rFonts w:eastAsia="Times New Roman" w:cs="Times New Roman"/>
                <w:b/>
                <w:noProof/>
                <w:color w:val="000000"/>
                <w:lang w:eastAsia="ar-SA"/>
              </w:rPr>
              <w:t>ЭМИТЕНТ:</w:t>
            </w:r>
          </w:p>
        </w:tc>
        <w:tc>
          <w:tcPr>
            <w:tcW w:w="8331" w:type="dxa"/>
            <w:gridSpan w:val="2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3A0196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86699" w:rsidRPr="003E5C32" w:rsidTr="00EF64B0">
        <w:trPr>
          <w:trHeight w:val="340"/>
        </w:trPr>
        <w:tc>
          <w:tcPr>
            <w:tcW w:w="9857" w:type="dxa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3A0196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86699" w:rsidRPr="003E5C32" w:rsidTr="00EF64B0">
        <w:trPr>
          <w:trHeight w:val="340"/>
        </w:trPr>
        <w:tc>
          <w:tcPr>
            <w:tcW w:w="9857" w:type="dxa"/>
            <w:gridSpan w:val="2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3A0196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86699" w:rsidRPr="003E5C32" w:rsidTr="00EF64B0">
        <w:trPr>
          <w:trHeight w:val="70"/>
        </w:trPr>
        <w:tc>
          <w:tcPr>
            <w:tcW w:w="9857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lang w:eastAsia="ar-SA"/>
              </w:rPr>
            </w:pPr>
            <w:r w:rsidRPr="003E5C32">
              <w:rPr>
                <w:rFonts w:eastAsia="Tahoma" w:cs="Times New Roman"/>
                <w:sz w:val="16"/>
                <w:szCs w:val="20"/>
                <w:lang w:eastAsia="ar-SA"/>
              </w:rPr>
              <w:t>(полное наименование эмитента)</w:t>
            </w:r>
          </w:p>
        </w:tc>
      </w:tr>
      <w:tr w:rsidR="00386699" w:rsidRPr="003E5C32" w:rsidTr="00EF64B0">
        <w:trPr>
          <w:trHeight w:val="303"/>
        </w:trPr>
        <w:tc>
          <w:tcPr>
            <w:tcW w:w="98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12"/>
                <w:lang w:eastAsia="ar-SA"/>
              </w:rPr>
            </w:pPr>
          </w:p>
        </w:tc>
      </w:tr>
      <w:tr w:rsidR="00386699" w:rsidRPr="003E5C32" w:rsidTr="00EF64B0">
        <w:trPr>
          <w:trHeight w:val="70"/>
        </w:trPr>
        <w:tc>
          <w:tcPr>
            <w:tcW w:w="985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  <w:r w:rsidRPr="008051E1">
              <w:rPr>
                <w:rFonts w:eastAsia="Times New Roman" w:cs="Times New Roman"/>
                <w:b/>
                <w:lang w:eastAsia="ar-SA"/>
              </w:rPr>
              <w:t>Зарегистрированное лицо:</w:t>
            </w:r>
          </w:p>
        </w:tc>
      </w:tr>
      <w:tr w:rsidR="00386699" w:rsidRPr="00B7030E" w:rsidTr="00EF64B0">
        <w:trPr>
          <w:trHeight w:val="283"/>
        </w:trPr>
        <w:tc>
          <w:tcPr>
            <w:tcW w:w="2943" w:type="dxa"/>
            <w:gridSpan w:val="1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Ф.И.О. / Полное наименование</w:t>
            </w:r>
            <w:r w:rsidRPr="00C3015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914" w:type="dxa"/>
            <w:gridSpan w:val="14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B7030E" w:rsidTr="00EF64B0">
        <w:trPr>
          <w:trHeight w:val="283"/>
        </w:trPr>
        <w:tc>
          <w:tcPr>
            <w:tcW w:w="9857" w:type="dxa"/>
            <w:gridSpan w:val="27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B7030E" w:rsidTr="00EF64B0">
        <w:trPr>
          <w:trHeight w:val="283"/>
        </w:trPr>
        <w:tc>
          <w:tcPr>
            <w:tcW w:w="1642" w:type="dxa"/>
            <w:gridSpan w:val="5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Вид документа</w:t>
            </w:r>
          </w:p>
        </w:tc>
        <w:tc>
          <w:tcPr>
            <w:tcW w:w="3569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2127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25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B7030E" w:rsidTr="00EF64B0">
        <w:trPr>
          <w:trHeight w:val="283"/>
        </w:trPr>
        <w:tc>
          <w:tcPr>
            <w:tcW w:w="5920" w:type="dxa"/>
            <w:gridSpan w:val="2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Кем </w:t>
            </w:r>
            <w:proofErr w:type="gramStart"/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выдан</w:t>
            </w:r>
            <w:proofErr w:type="gramEnd"/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(наименование органа, осуществившего регистрацию)</w:t>
            </w:r>
          </w:p>
        </w:tc>
        <w:tc>
          <w:tcPr>
            <w:tcW w:w="3937" w:type="dxa"/>
            <w:gridSpan w:val="6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B7030E" w:rsidTr="00EF64B0">
        <w:trPr>
          <w:trHeight w:val="283"/>
        </w:trPr>
        <w:tc>
          <w:tcPr>
            <w:tcW w:w="9857" w:type="dxa"/>
            <w:gridSpan w:val="27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B7030E" w:rsidTr="00EF64B0">
        <w:trPr>
          <w:trHeight w:val="283"/>
        </w:trPr>
        <w:tc>
          <w:tcPr>
            <w:tcW w:w="2660" w:type="dxa"/>
            <w:gridSpan w:val="11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/ регистрации:</w:t>
            </w:r>
          </w:p>
        </w:tc>
        <w:tc>
          <w:tcPr>
            <w:tcW w:w="359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3599" w:type="dxa"/>
            <w:gridSpan w:val="4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EB4723" w:rsidTr="00EF64B0">
        <w:trPr>
          <w:trHeight w:val="57"/>
        </w:trPr>
        <w:tc>
          <w:tcPr>
            <w:tcW w:w="2660" w:type="dxa"/>
            <w:gridSpan w:val="11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386699" w:rsidRPr="00EB472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0"/>
                <w:szCs w:val="20"/>
                <w:lang w:eastAsia="ar-SA"/>
              </w:rPr>
            </w:pPr>
          </w:p>
        </w:tc>
        <w:tc>
          <w:tcPr>
            <w:tcW w:w="7197" w:type="dxa"/>
            <w:gridSpan w:val="1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386699" w:rsidRPr="00EB472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86699" w:rsidRPr="00B7030E" w:rsidTr="00EF64B0">
        <w:tc>
          <w:tcPr>
            <w:tcW w:w="9857" w:type="dxa"/>
            <w:gridSpan w:val="2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B7030E" w:rsidTr="00EF64B0">
        <w:tc>
          <w:tcPr>
            <w:tcW w:w="985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Данные об уполномоченном представителе зарегистрированного лица:</w:t>
            </w:r>
          </w:p>
        </w:tc>
      </w:tr>
      <w:tr w:rsidR="00386699" w:rsidRPr="00B7030E" w:rsidTr="00EF64B0">
        <w:trPr>
          <w:trHeight w:val="283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8898" w:type="dxa"/>
            <w:gridSpan w:val="26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B7030E" w:rsidTr="00EF64B0">
        <w:trPr>
          <w:trHeight w:val="283"/>
        </w:trPr>
        <w:tc>
          <w:tcPr>
            <w:tcW w:w="164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Вид документа</w:t>
            </w:r>
          </w:p>
        </w:tc>
        <w:tc>
          <w:tcPr>
            <w:tcW w:w="3569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серия, номер </w:t>
            </w:r>
          </w:p>
        </w:tc>
        <w:tc>
          <w:tcPr>
            <w:tcW w:w="3228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B7030E" w:rsidTr="00EF64B0">
        <w:trPr>
          <w:trHeight w:val="283"/>
        </w:trPr>
        <w:tc>
          <w:tcPr>
            <w:tcW w:w="12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Кем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выдан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615" w:type="dxa"/>
            <w:gridSpan w:val="25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B7030E" w:rsidTr="00EF64B0">
        <w:trPr>
          <w:trHeight w:val="283"/>
        </w:trPr>
        <w:tc>
          <w:tcPr>
            <w:tcW w:w="138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дата выдачи </w:t>
            </w:r>
          </w:p>
        </w:tc>
        <w:tc>
          <w:tcPr>
            <w:tcW w:w="241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6063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B7030E" w:rsidTr="00EF64B0">
        <w:trPr>
          <w:trHeight w:val="283"/>
        </w:trPr>
        <w:tc>
          <w:tcPr>
            <w:tcW w:w="2376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7481" w:type="dxa"/>
            <w:gridSpan w:val="18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B7030E" w:rsidTr="00EF64B0">
        <w:trPr>
          <w:trHeight w:val="283"/>
        </w:trPr>
        <w:tc>
          <w:tcPr>
            <w:tcW w:w="2376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386699" w:rsidRPr="00C30154" w:rsidRDefault="00386699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481" w:type="dxa"/>
            <w:gridSpan w:val="1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(наименование, номер и дата выдачи документа)</w:t>
            </w:r>
          </w:p>
        </w:tc>
      </w:tr>
      <w:tr w:rsidR="00386699" w:rsidRPr="00B7030E" w:rsidTr="00EF64B0">
        <w:tc>
          <w:tcPr>
            <w:tcW w:w="9857" w:type="dxa"/>
            <w:gridSpan w:val="2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3E5C32" w:rsidTr="00EF64B0">
        <w:trPr>
          <w:trHeight w:val="70"/>
        </w:trPr>
        <w:tc>
          <w:tcPr>
            <w:tcW w:w="985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ind w:firstLine="284"/>
              <w:jc w:val="both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  <w:r w:rsidRPr="008051E1">
              <w:rPr>
                <w:rFonts w:eastAsia="Times New Roman" w:cs="Times New Roman"/>
                <w:lang w:eastAsia="ar-SA"/>
              </w:rPr>
              <w:t>После устранения причин, препятствовавших внесению записи в реестр, прошу повторно рассмотреть перечисленные ниже документы и произвести все необходимые действия в реестре Эмитента:</w:t>
            </w:r>
          </w:p>
        </w:tc>
      </w:tr>
      <w:tr w:rsidR="00386699" w:rsidRPr="003E5C32" w:rsidTr="00EF64B0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  <w:r w:rsidRPr="008051E1">
              <w:rPr>
                <w:rFonts w:eastAsia="Times New Roman" w:cs="Times New Roman"/>
                <w:lang w:eastAsia="ar-SA"/>
              </w:rPr>
              <w:t xml:space="preserve">№ </w:t>
            </w:r>
            <w:proofErr w:type="gramStart"/>
            <w:r w:rsidRPr="008051E1">
              <w:rPr>
                <w:rFonts w:eastAsia="Times New Roman" w:cs="Times New Roman"/>
                <w:lang w:eastAsia="ar-SA"/>
              </w:rPr>
              <w:t>п</w:t>
            </w:r>
            <w:proofErr w:type="gramEnd"/>
            <w:r w:rsidRPr="008051E1">
              <w:rPr>
                <w:rFonts w:eastAsia="Times New Roman" w:cs="Times New Roman"/>
                <w:lang w:eastAsia="ar-SA"/>
              </w:rPr>
              <w:t>/п</w:t>
            </w:r>
          </w:p>
        </w:tc>
        <w:tc>
          <w:tcPr>
            <w:tcW w:w="52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  <w:r w:rsidRPr="008051E1">
              <w:rPr>
                <w:rFonts w:eastAsia="Times New Roman" w:cs="Times New Roman"/>
                <w:lang w:eastAsia="ar-SA"/>
              </w:rPr>
              <w:t>Наименование документа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  <w:proofErr w:type="spellStart"/>
            <w:r w:rsidRPr="008051E1">
              <w:rPr>
                <w:rFonts w:eastAsia="Times New Roman" w:cs="Times New Roman"/>
                <w:lang w:eastAsia="ar-SA"/>
              </w:rPr>
              <w:t>Вх</w:t>
            </w:r>
            <w:proofErr w:type="spellEnd"/>
            <w:r w:rsidRPr="008051E1">
              <w:rPr>
                <w:rFonts w:eastAsia="Times New Roman" w:cs="Times New Roman"/>
                <w:lang w:eastAsia="ar-SA"/>
              </w:rPr>
              <w:t>. №, дата</w:t>
            </w:r>
          </w:p>
        </w:tc>
      </w:tr>
      <w:tr w:rsidR="00386699" w:rsidRPr="003E5C32" w:rsidTr="00EF64B0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52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lang w:eastAsia="ar-SA"/>
              </w:rPr>
            </w:pPr>
          </w:p>
        </w:tc>
      </w:tr>
      <w:tr w:rsidR="00386699" w:rsidRPr="003E5C32" w:rsidTr="00EF64B0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52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lang w:eastAsia="ar-SA"/>
              </w:rPr>
            </w:pPr>
          </w:p>
        </w:tc>
      </w:tr>
      <w:tr w:rsidR="00386699" w:rsidRPr="003E5C32" w:rsidTr="00EF64B0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52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lang w:eastAsia="ar-SA"/>
              </w:rPr>
            </w:pPr>
          </w:p>
        </w:tc>
      </w:tr>
      <w:tr w:rsidR="00386699" w:rsidRPr="003E5C32" w:rsidTr="00EF64B0">
        <w:trPr>
          <w:trHeight w:val="603"/>
        </w:trPr>
        <w:tc>
          <w:tcPr>
            <w:tcW w:w="9857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12"/>
                <w:lang w:eastAsia="ar-SA"/>
              </w:rPr>
            </w:pPr>
          </w:p>
        </w:tc>
      </w:tr>
      <w:tr w:rsidR="00386699" w:rsidRPr="003E5C32" w:rsidTr="00EF64B0">
        <w:trPr>
          <w:trHeight w:val="70"/>
        </w:trPr>
        <w:tc>
          <w:tcPr>
            <w:tcW w:w="49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lang w:eastAsia="ar-SA"/>
              </w:rPr>
            </w:pPr>
            <w:r w:rsidRPr="008051E1">
              <w:rPr>
                <w:rFonts w:eastAsia="Times New Roman" w:cs="Times New Roman"/>
                <w:b/>
                <w:lang w:eastAsia="ar-SA"/>
              </w:rPr>
              <w:t>Подпись Зарегистрированного лица</w:t>
            </w:r>
          </w:p>
          <w:p w:rsidR="00386699" w:rsidRPr="003E5C32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  <w:r w:rsidRPr="008051E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(Уполномоченного представителя)</w:t>
            </w:r>
          </w:p>
        </w:tc>
        <w:tc>
          <w:tcPr>
            <w:tcW w:w="49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</w:p>
        </w:tc>
      </w:tr>
      <w:tr w:rsidR="00386699" w:rsidRPr="003E5C32" w:rsidTr="00EF64B0">
        <w:trPr>
          <w:trHeight w:val="693"/>
        </w:trPr>
        <w:tc>
          <w:tcPr>
            <w:tcW w:w="223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lang w:eastAsia="ar-SA"/>
              </w:rPr>
              <w:t>/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</w:p>
        </w:tc>
      </w:tr>
      <w:tr w:rsidR="00386699" w:rsidRPr="003E5C32" w:rsidTr="00EF64B0">
        <w:trPr>
          <w:trHeight w:val="359"/>
        </w:trPr>
        <w:tc>
          <w:tcPr>
            <w:tcW w:w="20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  <w:proofErr w:type="gramStart"/>
            <w:r w:rsidRPr="008051E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(подпись</w:t>
            </w:r>
            <w:proofErr w:type="gramEnd"/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  <w:r w:rsidRPr="008051E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М.</w:t>
            </w:r>
            <w:proofErr w:type="gramStart"/>
            <w:r w:rsidRPr="008051E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  <w:r w:rsidRPr="008051E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Ф.И.О.)</w:t>
            </w:r>
          </w:p>
        </w:tc>
        <w:tc>
          <w:tcPr>
            <w:tcW w:w="49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</w:p>
        </w:tc>
      </w:tr>
      <w:tr w:rsidR="00386699" w:rsidRPr="003E5C32" w:rsidTr="00EF64B0">
        <w:trPr>
          <w:trHeight w:val="70"/>
        </w:trPr>
        <w:tc>
          <w:tcPr>
            <w:tcW w:w="246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24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</w:p>
        </w:tc>
      </w:tr>
      <w:tr w:rsidR="00386699" w:rsidRPr="003E5C32" w:rsidTr="00EF64B0">
        <w:trPr>
          <w:trHeight w:val="70"/>
        </w:trPr>
        <w:tc>
          <w:tcPr>
            <w:tcW w:w="19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Дата заполнения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</w:p>
        </w:tc>
      </w:tr>
    </w:tbl>
    <w:p w:rsidR="00295384" w:rsidRPr="00386699" w:rsidRDefault="00295384" w:rsidP="00386699"/>
    <w:sectPr w:rsidR="00295384" w:rsidRPr="00386699" w:rsidSect="004E5F44">
      <w:headerReference w:type="default" r:id="rId10"/>
      <w:footerReference w:type="default" r:id="rId11"/>
      <w:headerReference w:type="first" r:id="rId12"/>
      <w:pgSz w:w="11906" w:h="16838"/>
      <w:pgMar w:top="851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17" w:rsidRDefault="00BD5117" w:rsidP="000A38CC">
      <w:pPr>
        <w:spacing w:after="0" w:line="240" w:lineRule="auto"/>
      </w:pPr>
      <w:r>
        <w:separator/>
      </w:r>
    </w:p>
  </w:endnote>
  <w:endnote w:type="continuationSeparator" w:id="0">
    <w:p w:rsidR="00BD5117" w:rsidRDefault="00BD5117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F44" w:rsidRDefault="004E5F44">
    <w:pPr>
      <w:pStyle w:val="af2"/>
      <w:jc w:val="center"/>
    </w:pPr>
  </w:p>
  <w:p w:rsidR="004E5F44" w:rsidRDefault="004E5F4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17" w:rsidRDefault="00BD5117" w:rsidP="000A38CC">
      <w:pPr>
        <w:spacing w:after="0" w:line="240" w:lineRule="auto"/>
      </w:pPr>
      <w:r>
        <w:separator/>
      </w:r>
    </w:p>
  </w:footnote>
  <w:footnote w:type="continuationSeparator" w:id="0">
    <w:p w:rsidR="00BD5117" w:rsidRDefault="00BD5117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4E5F44" w:rsidRDefault="004E5F4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60</w:t>
        </w:r>
        <w:r>
          <w:fldChar w:fldCharType="end"/>
        </w:r>
      </w:p>
    </w:sdtContent>
  </w:sdt>
  <w:p w:rsidR="004E5F44" w:rsidRPr="005A57A8" w:rsidRDefault="004E5F44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985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30"/>
    </w:tblGrid>
    <w:tr w:rsidR="004E5F44" w:rsidTr="004E5F44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4E5F44" w:rsidRDefault="00E17D4F" w:rsidP="004E5F44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4E5F44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4E5F44" w:rsidRDefault="004E5F44" w:rsidP="004E5F44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28</w:t>
          </w:r>
        </w:p>
      </w:tc>
    </w:tr>
  </w:tbl>
  <w:p w:rsidR="004E5F44" w:rsidRDefault="004E5F4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pt;height:12.55pt" o:bullet="t">
        <v:imagedata r:id="rId1" o:title="clip_image001"/>
      </v:shape>
    </w:pict>
  </w:numPicBullet>
  <w:numPicBullet w:numPicBulletId="1">
    <w:pict>
      <v:shape id="_x0000_i1029" type="#_x0000_t75" style="width:10.9pt;height:10.9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699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196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44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3E74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117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D4F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C1E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4E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4E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087224-E063-4D2E-9E99-C5DAD245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Руслан Саланов</cp:lastModifiedBy>
  <cp:revision>7</cp:revision>
  <cp:lastPrinted>2017-07-10T10:20:00Z</cp:lastPrinted>
  <dcterms:created xsi:type="dcterms:W3CDTF">2017-08-15T05:29:00Z</dcterms:created>
  <dcterms:modified xsi:type="dcterms:W3CDTF">2019-07-02T11:54:00Z</dcterms:modified>
</cp:coreProperties>
</file>